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50" w:rsidRDefault="00565250" w:rsidP="00565250">
      <w:pPr>
        <w:jc w:val="center"/>
        <w:rPr>
          <w:u w:val="single"/>
        </w:rPr>
      </w:pPr>
      <w:r>
        <w:rPr>
          <w:u w:val="single"/>
        </w:rPr>
        <w:t>НАРОДНО ЧИТАЛИЩЕ „ВИДЕЛИНА – 1928“   С. КУКОРЕВО, ОБЩИНА „ТУНДЖА“</w:t>
      </w:r>
    </w:p>
    <w:p w:rsidR="00565250" w:rsidRDefault="00565250" w:rsidP="00565250">
      <w:pPr>
        <w:jc w:val="center"/>
        <w:rPr>
          <w:u w:val="single"/>
        </w:rPr>
      </w:pPr>
    </w:p>
    <w:p w:rsidR="00565250" w:rsidRDefault="00565250" w:rsidP="0056525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Л А Н - П Р О Г Р А М А</w:t>
      </w:r>
    </w:p>
    <w:p w:rsidR="00565250" w:rsidRDefault="00565250" w:rsidP="00565250">
      <w:pPr>
        <w:jc w:val="center"/>
      </w:pPr>
      <w:r>
        <w:t>ЗА РАБОТАТА НА НАРОДНО ЧИТАЛИЩЕ „ВИДЕЛИНА–1928”</w:t>
      </w:r>
    </w:p>
    <w:p w:rsidR="00565250" w:rsidRDefault="00565250" w:rsidP="00565250">
      <w:pPr>
        <w:jc w:val="center"/>
      </w:pPr>
      <w:r>
        <w:t>С.КУКОРЕВО, ОБЩИНА ТУНДЖА, ОБЛАСТ ЯМБОЛ</w:t>
      </w:r>
    </w:p>
    <w:p w:rsidR="00565250" w:rsidRDefault="00565250" w:rsidP="00565250">
      <w:pPr>
        <w:jc w:val="center"/>
        <w:rPr>
          <w:b/>
          <w:bCs/>
        </w:rPr>
      </w:pPr>
      <w:r>
        <w:rPr>
          <w:b/>
          <w:bCs/>
        </w:rPr>
        <w:t>ЗА 2020 ГОДИНА</w:t>
      </w:r>
    </w:p>
    <w:p w:rsidR="00565250" w:rsidRDefault="00565250" w:rsidP="00565250">
      <w:pPr>
        <w:rPr>
          <w:b/>
          <w:bCs/>
          <w:i/>
          <w:iCs/>
        </w:rPr>
      </w:pPr>
    </w:p>
    <w:p w:rsidR="00565250" w:rsidRDefault="00565250" w:rsidP="00565250">
      <w:pPr>
        <w:ind w:firstLine="709"/>
        <w:rPr>
          <w:iCs/>
        </w:rPr>
      </w:pPr>
      <w:r>
        <w:rPr>
          <w:iCs/>
        </w:rPr>
        <w:t>Народно читалище „Виделина-1928” е единствен културно-информационен център на територията на село Кукорево. То е инициатор на редица културни прояви от регионален характер. Съхранява, обогатява и разпространява културното наследство на родния край.</w:t>
      </w:r>
    </w:p>
    <w:p w:rsidR="00565250" w:rsidRDefault="00565250" w:rsidP="00565250">
      <w:pPr>
        <w:ind w:firstLine="709"/>
        <w:rPr>
          <w:iCs/>
        </w:rPr>
      </w:pPr>
      <w:r>
        <w:rPr>
          <w:iCs/>
        </w:rPr>
        <w:t>Изготвянето на програмата за развитие на читалищната дейност през 2020 г. цели обединяване на усилията за развитие и утвърждаване на читалището като важна обществена институция, реализираща културната идентичност на село Кукорево.</w:t>
      </w:r>
    </w:p>
    <w:p w:rsidR="00565250" w:rsidRDefault="00565250" w:rsidP="00565250">
      <w:pPr>
        <w:ind w:firstLine="709"/>
        <w:rPr>
          <w:iCs/>
        </w:rPr>
      </w:pPr>
      <w:r>
        <w:rPr>
          <w:iCs/>
        </w:rPr>
        <w:t>НЧ „Виделина-1928“ с.Кукорево осигурява културно-етническо разнообразие, сътрудничество с общинска организация, НПО, ДГ „Щурче“, както и с ОУ „Христо Ботев“ с.Кукорево.</w:t>
      </w:r>
    </w:p>
    <w:p w:rsidR="00565250" w:rsidRDefault="00565250" w:rsidP="00565250">
      <w:pPr>
        <w:ind w:firstLine="709"/>
        <w:rPr>
          <w:iCs/>
        </w:rPr>
      </w:pPr>
      <w:r>
        <w:rPr>
          <w:iCs/>
        </w:rPr>
        <w:t>Дейността на НЧ „Виделина-1928” с. Кукорево е многообразна и включва няколко аспекта: организационна дейност, художествена самодейност, културно-масова работа, библиотечна дейност, финансово отчетна и стопанска дейност.</w:t>
      </w:r>
    </w:p>
    <w:p w:rsidR="00565250" w:rsidRDefault="00565250" w:rsidP="00565250">
      <w:pPr>
        <w:ind w:firstLine="709"/>
        <w:rPr>
          <w:iCs/>
        </w:rPr>
      </w:pPr>
    </w:p>
    <w:p w:rsidR="00565250" w:rsidRDefault="00565250" w:rsidP="00565250">
      <w:pPr>
        <w:ind w:left="709"/>
        <w:rPr>
          <w:iCs/>
        </w:rPr>
      </w:pPr>
      <w:r>
        <w:rPr>
          <w:iCs/>
        </w:rPr>
        <w:t>А. ОРГАНИЗАЦИОННА ДЕЙНОСТ</w:t>
      </w:r>
    </w:p>
    <w:p w:rsidR="00565250" w:rsidRDefault="00565250" w:rsidP="00565250">
      <w:pPr>
        <w:ind w:left="709"/>
        <w:rPr>
          <w:iCs/>
        </w:rPr>
      </w:pPr>
    </w:p>
    <w:p w:rsidR="00565250" w:rsidRDefault="00565250" w:rsidP="00565250">
      <w:pPr>
        <w:ind w:left="1418"/>
        <w:rPr>
          <w:iCs/>
        </w:rPr>
      </w:pPr>
      <w:r>
        <w:rPr>
          <w:iCs/>
        </w:rPr>
        <w:t>I. ОБЩИ СЪБРАНИЯ</w:t>
      </w:r>
    </w:p>
    <w:p w:rsidR="00565250" w:rsidRDefault="00565250" w:rsidP="00565250">
      <w:pPr>
        <w:ind w:left="1418"/>
        <w:rPr>
          <w:iCs/>
        </w:rPr>
      </w:pPr>
    </w:p>
    <w:p w:rsidR="00565250" w:rsidRDefault="00565250" w:rsidP="00565250">
      <w:pPr>
        <w:ind w:left="1418"/>
        <w:rPr>
          <w:iCs/>
        </w:rPr>
      </w:pPr>
      <w:r>
        <w:rPr>
          <w:iCs/>
        </w:rPr>
        <w:t>Месец Март 2020 година</w:t>
      </w:r>
    </w:p>
    <w:p w:rsidR="00565250" w:rsidRDefault="00565250" w:rsidP="00565250">
      <w:pPr>
        <w:rPr>
          <w:iCs/>
        </w:rPr>
      </w:pPr>
    </w:p>
    <w:p w:rsidR="00565250" w:rsidRDefault="00565250" w:rsidP="00565250">
      <w:pPr>
        <w:widowControl w:val="0"/>
        <w:suppressAutoHyphens/>
        <w:ind w:left="708" w:firstLine="708"/>
        <w:rPr>
          <w:iCs/>
        </w:rPr>
      </w:pPr>
      <w:r>
        <w:rPr>
          <w:iCs/>
        </w:rPr>
        <w:t>1.Доклад за дейността на НЧ „Виделина-1928” с.Кукорево за 2019г.</w:t>
      </w:r>
    </w:p>
    <w:p w:rsidR="00565250" w:rsidRDefault="00565250" w:rsidP="00565250">
      <w:pPr>
        <w:ind w:left="1778"/>
        <w:rPr>
          <w:iCs/>
        </w:rPr>
      </w:pPr>
    </w:p>
    <w:p w:rsidR="00565250" w:rsidRDefault="00565250" w:rsidP="00565250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Докладва: Секретаря на читалището</w:t>
      </w:r>
    </w:p>
    <w:p w:rsidR="00565250" w:rsidRDefault="00565250" w:rsidP="00565250">
      <w:pPr>
        <w:rPr>
          <w:iCs/>
          <w:lang w:val="bg-BG"/>
        </w:rPr>
      </w:pPr>
      <w:r>
        <w:rPr>
          <w:iCs/>
        </w:rPr>
        <w:tab/>
      </w:r>
      <w:r>
        <w:rPr>
          <w:iCs/>
        </w:rPr>
        <w:tab/>
        <w:t>2</w:t>
      </w:r>
      <w:r>
        <w:rPr>
          <w:iCs/>
          <w:lang w:val="bg-BG"/>
        </w:rPr>
        <w:t>. Приемане на годишен финансов отчет за 2019 г.</w:t>
      </w:r>
    </w:p>
    <w:p w:rsidR="00565250" w:rsidRDefault="00565250" w:rsidP="00565250">
      <w:pPr>
        <w:rPr>
          <w:iCs/>
          <w:lang w:val="bg-BG"/>
        </w:rPr>
      </w:pPr>
    </w:p>
    <w:p w:rsidR="00565250" w:rsidRDefault="00565250" w:rsidP="00565250">
      <w:pPr>
        <w:rPr>
          <w:iCs/>
          <w:lang w:val="bg-BG"/>
        </w:rPr>
      </w:pPr>
      <w:r>
        <w:rPr>
          <w:iCs/>
          <w:lang w:val="bg-BG"/>
        </w:rPr>
        <w:tab/>
      </w:r>
      <w:r>
        <w:rPr>
          <w:iCs/>
          <w:lang w:val="bg-BG"/>
        </w:rPr>
        <w:tab/>
      </w:r>
      <w:r>
        <w:rPr>
          <w:iCs/>
          <w:lang w:val="bg-BG"/>
        </w:rPr>
        <w:tab/>
      </w:r>
      <w:r>
        <w:rPr>
          <w:iCs/>
          <w:lang w:val="bg-BG"/>
        </w:rPr>
        <w:tab/>
      </w:r>
      <w:r>
        <w:rPr>
          <w:iCs/>
          <w:lang w:val="bg-BG"/>
        </w:rPr>
        <w:tab/>
        <w:t>Докладва: Председателя на читалището</w:t>
      </w:r>
    </w:p>
    <w:p w:rsidR="00565250" w:rsidRPr="00080AC3" w:rsidRDefault="00565250" w:rsidP="00565250">
      <w:pPr>
        <w:rPr>
          <w:iCs/>
          <w:lang w:val="bg-BG"/>
        </w:rPr>
      </w:pPr>
    </w:p>
    <w:p w:rsidR="00565250" w:rsidRDefault="00565250" w:rsidP="00565250">
      <w:pPr>
        <w:ind w:left="1418"/>
        <w:rPr>
          <w:iCs/>
        </w:rPr>
      </w:pPr>
      <w:r>
        <w:rPr>
          <w:iCs/>
        </w:rPr>
        <w:t>3.Отчет на проверителната комисия на НЧ „Виделина-1928” с. Кукорево за 2019г.</w:t>
      </w:r>
    </w:p>
    <w:p w:rsidR="00565250" w:rsidRDefault="00565250" w:rsidP="00565250">
      <w:pPr>
        <w:ind w:left="3545"/>
        <w:rPr>
          <w:iCs/>
        </w:rPr>
      </w:pPr>
      <w:r>
        <w:rPr>
          <w:iCs/>
        </w:rPr>
        <w:t>Докладва: Председателя на проверителната комисия</w:t>
      </w:r>
    </w:p>
    <w:p w:rsidR="00565250" w:rsidRDefault="00565250" w:rsidP="00565250">
      <w:pPr>
        <w:rPr>
          <w:iCs/>
        </w:rPr>
      </w:pPr>
    </w:p>
    <w:p w:rsidR="00565250" w:rsidRDefault="00565250" w:rsidP="00565250">
      <w:pPr>
        <w:ind w:left="1418" w:firstLine="7"/>
        <w:rPr>
          <w:iCs/>
          <w:lang w:val="bg-BG"/>
        </w:rPr>
      </w:pPr>
      <w:r>
        <w:rPr>
          <w:iCs/>
        </w:rPr>
        <w:t>4. Приемане на план – програма за работата на НЧ „Виделина-1928” с.Кукорево за 2020г.</w:t>
      </w:r>
    </w:p>
    <w:p w:rsidR="00565250" w:rsidRPr="00080AC3" w:rsidRDefault="00565250" w:rsidP="00565250">
      <w:pPr>
        <w:ind w:left="1418" w:firstLine="7"/>
        <w:rPr>
          <w:iCs/>
          <w:lang w:val="bg-BG"/>
        </w:rPr>
      </w:pPr>
    </w:p>
    <w:p w:rsidR="00565250" w:rsidRDefault="00565250" w:rsidP="00565250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Докладва: Секретаря на читалището</w:t>
      </w:r>
    </w:p>
    <w:p w:rsidR="00565250" w:rsidRDefault="00565250" w:rsidP="00565250">
      <w:pPr>
        <w:rPr>
          <w:iCs/>
        </w:rPr>
      </w:pPr>
    </w:p>
    <w:p w:rsidR="00565250" w:rsidRDefault="00565250" w:rsidP="00565250">
      <w:pPr>
        <w:rPr>
          <w:iCs/>
        </w:rPr>
      </w:pPr>
      <w:r>
        <w:rPr>
          <w:iCs/>
        </w:rPr>
        <w:tab/>
      </w:r>
      <w:r>
        <w:rPr>
          <w:iCs/>
        </w:rPr>
        <w:tab/>
        <w:t>5.Приемане на бюджета на НЧ „Виделина-1928 с.Кукорево за 2020г.</w:t>
      </w:r>
    </w:p>
    <w:p w:rsidR="00565250" w:rsidRDefault="00565250" w:rsidP="00565250">
      <w:pPr>
        <w:rPr>
          <w:iCs/>
        </w:rPr>
      </w:pPr>
    </w:p>
    <w:p w:rsidR="00565250" w:rsidRDefault="00565250" w:rsidP="00565250">
      <w:pPr>
        <w:rPr>
          <w:iCs/>
          <w:lang w:val="bg-BG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Докладва: Секретаря на читалището</w:t>
      </w:r>
    </w:p>
    <w:p w:rsidR="00565250" w:rsidRDefault="00565250" w:rsidP="00565250">
      <w:pPr>
        <w:rPr>
          <w:iCs/>
          <w:lang w:val="bg-BG"/>
        </w:rPr>
      </w:pPr>
    </w:p>
    <w:p w:rsidR="00565250" w:rsidRPr="00596B5D" w:rsidRDefault="00565250" w:rsidP="00565250">
      <w:pPr>
        <w:rPr>
          <w:iCs/>
          <w:lang w:val="bg-BG"/>
        </w:rPr>
      </w:pPr>
      <w:r>
        <w:rPr>
          <w:iCs/>
          <w:lang w:val="bg-BG"/>
        </w:rPr>
        <w:tab/>
      </w:r>
      <w:r>
        <w:rPr>
          <w:iCs/>
          <w:lang w:val="bg-BG"/>
        </w:rPr>
        <w:tab/>
        <w:t>6. Избор на председател, Читалищно настоятелство и Проверителна комисия.</w:t>
      </w:r>
    </w:p>
    <w:p w:rsidR="00565250" w:rsidRDefault="00565250" w:rsidP="00565250">
      <w:pPr>
        <w:rPr>
          <w:iCs/>
        </w:rPr>
      </w:pPr>
    </w:p>
    <w:p w:rsidR="00565250" w:rsidRDefault="00565250" w:rsidP="00565250">
      <w:pPr>
        <w:rPr>
          <w:iCs/>
        </w:rPr>
      </w:pPr>
      <w:r>
        <w:rPr>
          <w:iCs/>
        </w:rPr>
        <w:tab/>
      </w:r>
      <w:r>
        <w:rPr>
          <w:iCs/>
        </w:rPr>
        <w:tab/>
        <w:t>ІІ ЗАСЕДАНИЯ НА ЧИТАЛИЩНОТО НАСТОЯТЕЛСТВО</w:t>
      </w:r>
    </w:p>
    <w:p w:rsidR="00565250" w:rsidRDefault="00565250" w:rsidP="00565250">
      <w:pPr>
        <w:rPr>
          <w:iCs/>
        </w:rPr>
      </w:pPr>
    </w:p>
    <w:p w:rsidR="00565250" w:rsidRPr="00047AB3" w:rsidRDefault="00565250" w:rsidP="00565250">
      <w:pPr>
        <w:rPr>
          <w:bCs/>
          <w:u w:val="single"/>
        </w:rPr>
      </w:pPr>
      <w:r>
        <w:rPr>
          <w:iCs/>
        </w:rPr>
        <w:tab/>
        <w:t xml:space="preserve">            1.</w:t>
      </w:r>
      <w:r>
        <w:rPr>
          <w:color w:val="0F1419"/>
          <w:u w:val="single"/>
        </w:rPr>
        <w:t xml:space="preserve">Месец </w:t>
      </w:r>
      <w:r>
        <w:rPr>
          <w:rFonts w:ascii="Cambria" w:hAnsi="Cambria"/>
          <w:bCs/>
          <w:color w:val="0F1419"/>
          <w:sz w:val="22"/>
          <w:u w:val="single"/>
        </w:rPr>
        <w:t>Март</w:t>
      </w:r>
      <w:r>
        <w:rPr>
          <w:b/>
          <w:bCs/>
          <w:u w:val="single"/>
        </w:rPr>
        <w:t xml:space="preserve"> </w:t>
      </w:r>
      <w:r>
        <w:rPr>
          <w:bCs/>
          <w:u w:val="single"/>
        </w:rPr>
        <w:t>2020 година</w:t>
      </w:r>
    </w:p>
    <w:p w:rsidR="00565250" w:rsidRDefault="00565250" w:rsidP="00565250">
      <w:r>
        <w:rPr>
          <w:iCs/>
        </w:rPr>
        <w:tab/>
      </w:r>
      <w:r>
        <w:rPr>
          <w:iCs/>
        </w:rPr>
        <w:tab/>
        <w:t xml:space="preserve">Провеждане </w:t>
      </w:r>
      <w:r>
        <w:t xml:space="preserve"> на годишно отчетно</w:t>
      </w:r>
      <w:r>
        <w:rPr>
          <w:lang w:val="bg-BG"/>
        </w:rPr>
        <w:t xml:space="preserve">-изборно </w:t>
      </w:r>
      <w:r>
        <w:t xml:space="preserve"> събрание на НЧ „Виделина-1928”с.Кукорево</w:t>
      </w:r>
    </w:p>
    <w:p w:rsidR="00565250" w:rsidRDefault="00565250" w:rsidP="00565250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565250" w:rsidRDefault="00565250" w:rsidP="00565250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Докладва: Председателя на НЧ</w:t>
      </w:r>
    </w:p>
    <w:p w:rsidR="00565250" w:rsidRDefault="00565250" w:rsidP="00565250">
      <w:pPr>
        <w:rPr>
          <w:iCs/>
        </w:rPr>
      </w:pPr>
    </w:p>
    <w:p w:rsidR="00565250" w:rsidRDefault="00565250" w:rsidP="00565250">
      <w:r>
        <w:rPr>
          <w:iCs/>
        </w:rPr>
        <w:tab/>
      </w:r>
      <w:r>
        <w:rPr>
          <w:iCs/>
        </w:rPr>
        <w:tab/>
        <w:t>2.</w:t>
      </w:r>
      <w:r>
        <w:rPr>
          <w:color w:val="0F1419"/>
          <w:u w:val="single"/>
        </w:rPr>
        <w:t>Месец Април</w:t>
      </w:r>
      <w:r>
        <w:rPr>
          <w:u w:val="single"/>
        </w:rPr>
        <w:t xml:space="preserve"> 2020 година</w:t>
      </w:r>
    </w:p>
    <w:p w:rsidR="00565250" w:rsidRPr="00047AB3" w:rsidRDefault="00565250" w:rsidP="00565250">
      <w:r>
        <w:tab/>
      </w:r>
      <w:r>
        <w:tab/>
      </w:r>
      <w:r>
        <w:rPr>
          <w:lang w:val="bg-BG"/>
        </w:rPr>
        <w:t>11</w:t>
      </w:r>
      <w:r>
        <w:t xml:space="preserve"> април – лазарки в Кукорево</w:t>
      </w:r>
    </w:p>
    <w:p w:rsidR="00565250" w:rsidRPr="006E6159" w:rsidRDefault="00565250" w:rsidP="00565250">
      <w:pPr>
        <w:rPr>
          <w:lang w:val="bg-BG"/>
        </w:rPr>
      </w:pPr>
      <w:r>
        <w:rPr>
          <w:iCs/>
        </w:rPr>
        <w:tab/>
      </w:r>
      <w:r>
        <w:rPr>
          <w:iCs/>
        </w:rPr>
        <w:tab/>
      </w:r>
      <w:r>
        <w:rPr>
          <w:iCs/>
          <w:lang w:val="bg-BG"/>
        </w:rPr>
        <w:t>12</w:t>
      </w:r>
      <w:r>
        <w:rPr>
          <w:iCs/>
        </w:rPr>
        <w:t xml:space="preserve"> април - </w:t>
      </w:r>
      <w:r>
        <w:t>Участие на самодейците в Общински пролетен празник на хармонията и красотата „От Цветница до Гергьовден“ с. Генерал Инзово, 20</w:t>
      </w:r>
      <w:r>
        <w:rPr>
          <w:lang w:val="bg-BG"/>
        </w:rPr>
        <w:t>20</w:t>
      </w:r>
    </w:p>
    <w:p w:rsidR="00565250" w:rsidRDefault="00565250" w:rsidP="00565250">
      <w:r>
        <w:tab/>
      </w:r>
      <w:r>
        <w:tab/>
        <w:t>22 април - Участие на самодейците от с.Кукорево в Общински празник на Художествената самодейност „Хоро се вие, песен се пее“2019, с. Тенево</w:t>
      </w:r>
    </w:p>
    <w:p w:rsidR="00565250" w:rsidRDefault="00565250" w:rsidP="00565250">
      <w:pPr>
        <w:ind w:left="709" w:firstLine="709"/>
      </w:pPr>
      <w:r>
        <w:t>Текущи въпроси</w:t>
      </w:r>
    </w:p>
    <w:p w:rsidR="00565250" w:rsidRDefault="00565250" w:rsidP="00565250">
      <w:pPr>
        <w:rPr>
          <w:iCs/>
        </w:rPr>
      </w:pPr>
      <w:r>
        <w:tab/>
      </w:r>
      <w:r>
        <w:tab/>
      </w:r>
      <w:r>
        <w:rPr>
          <w:iCs/>
        </w:rPr>
        <w:tab/>
      </w:r>
    </w:p>
    <w:p w:rsidR="00565250" w:rsidRDefault="00565250" w:rsidP="00565250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Докладва: Председателя на НЧ</w:t>
      </w:r>
    </w:p>
    <w:p w:rsidR="00565250" w:rsidRDefault="00565250" w:rsidP="00565250">
      <w:pPr>
        <w:rPr>
          <w:iCs/>
        </w:rPr>
      </w:pPr>
      <w:r>
        <w:rPr>
          <w:iCs/>
        </w:rPr>
        <w:tab/>
      </w:r>
      <w:r>
        <w:rPr>
          <w:iCs/>
        </w:rPr>
        <w:tab/>
      </w:r>
    </w:p>
    <w:p w:rsidR="00565250" w:rsidRDefault="00565250" w:rsidP="00565250">
      <w:pPr>
        <w:rPr>
          <w:iCs/>
        </w:rPr>
      </w:pPr>
      <w:r>
        <w:rPr>
          <w:iCs/>
        </w:rPr>
        <w:tab/>
      </w:r>
      <w:r>
        <w:rPr>
          <w:iCs/>
        </w:rPr>
        <w:tab/>
      </w:r>
    </w:p>
    <w:p w:rsidR="00565250" w:rsidRDefault="00565250" w:rsidP="00565250">
      <w:pPr>
        <w:rPr>
          <w:color w:val="0F1419"/>
          <w:u w:val="single"/>
        </w:rPr>
      </w:pPr>
      <w:r>
        <w:rPr>
          <w:iCs/>
        </w:rPr>
        <w:tab/>
      </w:r>
      <w:r>
        <w:rPr>
          <w:iCs/>
        </w:rPr>
        <w:tab/>
        <w:t>3.</w:t>
      </w:r>
      <w:r>
        <w:rPr>
          <w:color w:val="0F1419"/>
          <w:u w:val="single"/>
        </w:rPr>
        <w:t>Месец Юни 2020 година</w:t>
      </w:r>
    </w:p>
    <w:p w:rsidR="00565250" w:rsidRPr="00C759BD" w:rsidRDefault="00565250" w:rsidP="00565250">
      <w:pPr>
        <w:rPr>
          <w:iCs/>
        </w:rPr>
      </w:pPr>
    </w:p>
    <w:p w:rsidR="00565250" w:rsidRDefault="00565250" w:rsidP="00565250">
      <w:pPr>
        <w:ind w:left="709" w:firstLine="709"/>
      </w:pPr>
      <w:r>
        <w:t>Участие на самодейци в Общински празник на традициите „Модата се мени, фолклорът остава”</w:t>
      </w:r>
    </w:p>
    <w:p w:rsidR="00565250" w:rsidRDefault="00565250" w:rsidP="00565250">
      <w:pPr>
        <w:rPr>
          <w:iCs/>
        </w:rPr>
      </w:pPr>
      <w:r>
        <w:rPr>
          <w:iCs/>
        </w:rPr>
        <w:tab/>
      </w:r>
      <w:r>
        <w:rPr>
          <w:iCs/>
        </w:rPr>
        <w:tab/>
        <w:t>Текущи въпроси</w:t>
      </w:r>
    </w:p>
    <w:p w:rsidR="00565250" w:rsidRDefault="00565250" w:rsidP="00565250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Докладва: Председателя на НЧ</w:t>
      </w:r>
    </w:p>
    <w:p w:rsidR="00565250" w:rsidRDefault="00565250" w:rsidP="00565250">
      <w:pPr>
        <w:rPr>
          <w:iCs/>
        </w:rPr>
      </w:pPr>
    </w:p>
    <w:p w:rsidR="00565250" w:rsidRPr="002C7F32" w:rsidRDefault="00565250" w:rsidP="00565250">
      <w:pPr>
        <w:rPr>
          <w:u w:val="single"/>
        </w:rPr>
      </w:pPr>
      <w:r>
        <w:rPr>
          <w:iCs/>
        </w:rPr>
        <w:tab/>
      </w:r>
      <w:r>
        <w:rPr>
          <w:iCs/>
        </w:rPr>
        <w:tab/>
        <w:t>4.</w:t>
      </w:r>
      <w:r>
        <w:rPr>
          <w:u w:val="single"/>
        </w:rPr>
        <w:t>Месец Юли 2020</w:t>
      </w:r>
      <w:r w:rsidRPr="002C7F32">
        <w:rPr>
          <w:u w:val="single"/>
        </w:rPr>
        <w:t xml:space="preserve"> година</w:t>
      </w:r>
    </w:p>
    <w:p w:rsidR="00565250" w:rsidRDefault="00565250" w:rsidP="00565250">
      <w:pPr>
        <w:rPr>
          <w:iCs/>
        </w:rPr>
      </w:pPr>
    </w:p>
    <w:p w:rsidR="00565250" w:rsidRPr="00047AB3" w:rsidRDefault="00565250" w:rsidP="00565250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t>Отчет за първото шестмесечие на 2020 г.</w:t>
      </w:r>
    </w:p>
    <w:p w:rsidR="00565250" w:rsidRDefault="00565250" w:rsidP="00565250">
      <w:pPr>
        <w:ind w:left="709" w:firstLine="709"/>
      </w:pPr>
      <w:r>
        <w:t>Текущи въпроси</w:t>
      </w:r>
    </w:p>
    <w:p w:rsidR="00565250" w:rsidRDefault="00565250" w:rsidP="00565250">
      <w:pPr>
        <w:ind w:left="709" w:firstLine="709"/>
      </w:pPr>
    </w:p>
    <w:p w:rsidR="00565250" w:rsidRDefault="00565250" w:rsidP="00565250">
      <w:pPr>
        <w:ind w:left="4963" w:firstLine="709"/>
      </w:pPr>
      <w:r>
        <w:t>Докладва: Председателя на НЧ</w:t>
      </w:r>
    </w:p>
    <w:p w:rsidR="00565250" w:rsidRDefault="00565250" w:rsidP="00565250">
      <w:pPr>
        <w:rPr>
          <w:iCs/>
        </w:rPr>
      </w:pPr>
    </w:p>
    <w:p w:rsidR="00565250" w:rsidRDefault="00565250" w:rsidP="00565250">
      <w:r>
        <w:rPr>
          <w:iCs/>
        </w:rPr>
        <w:tab/>
      </w:r>
      <w:r>
        <w:rPr>
          <w:iCs/>
        </w:rPr>
        <w:tab/>
        <w:t>5.</w:t>
      </w:r>
      <w:r>
        <w:rPr>
          <w:u w:val="single"/>
        </w:rPr>
        <w:t>Месец Август 2020 година</w:t>
      </w:r>
      <w:r>
        <w:tab/>
      </w:r>
    </w:p>
    <w:p w:rsidR="00565250" w:rsidRDefault="00565250" w:rsidP="00565250">
      <w:pPr>
        <w:rPr>
          <w:iCs/>
        </w:rPr>
      </w:pPr>
    </w:p>
    <w:p w:rsidR="00565250" w:rsidRDefault="00565250" w:rsidP="00565250">
      <w:pPr>
        <w:rPr>
          <w:iCs/>
        </w:rPr>
      </w:pPr>
      <w:r>
        <w:rPr>
          <w:iCs/>
        </w:rPr>
        <w:tab/>
      </w:r>
      <w:r>
        <w:rPr>
          <w:iCs/>
        </w:rPr>
        <w:tab/>
        <w:t>Текущи въпроси</w:t>
      </w:r>
    </w:p>
    <w:p w:rsidR="00565250" w:rsidRDefault="00565250" w:rsidP="00565250"/>
    <w:p w:rsidR="00565250" w:rsidRDefault="00565250" w:rsidP="00565250">
      <w:pPr>
        <w:ind w:left="4963" w:firstLine="709"/>
      </w:pPr>
      <w:r>
        <w:t>Докладва: Председателя на НЧ</w:t>
      </w:r>
    </w:p>
    <w:p w:rsidR="00565250" w:rsidRDefault="00565250" w:rsidP="00565250">
      <w:pPr>
        <w:rPr>
          <w:iCs/>
        </w:rPr>
      </w:pPr>
    </w:p>
    <w:p w:rsidR="00565250" w:rsidRDefault="00565250" w:rsidP="00565250">
      <w:pPr>
        <w:rPr>
          <w:u w:val="single"/>
        </w:rPr>
      </w:pPr>
      <w:r>
        <w:rPr>
          <w:iCs/>
        </w:rPr>
        <w:tab/>
      </w:r>
      <w:r>
        <w:rPr>
          <w:iCs/>
        </w:rPr>
        <w:tab/>
        <w:t>6.</w:t>
      </w:r>
      <w:r>
        <w:rPr>
          <w:u w:val="single"/>
        </w:rPr>
        <w:t>Месец Септември 2020година</w:t>
      </w:r>
    </w:p>
    <w:p w:rsidR="00565250" w:rsidRDefault="00565250" w:rsidP="00565250">
      <w:r>
        <w:tab/>
      </w:r>
      <w:r>
        <w:tab/>
        <w:t xml:space="preserve">Откриване на учебната година </w:t>
      </w:r>
    </w:p>
    <w:p w:rsidR="00565250" w:rsidRDefault="00565250" w:rsidP="00565250">
      <w:pPr>
        <w:ind w:left="709" w:firstLine="709"/>
      </w:pPr>
      <w:r>
        <w:t>Текущи въпроси</w:t>
      </w:r>
    </w:p>
    <w:p w:rsidR="00565250" w:rsidRDefault="00565250" w:rsidP="00565250">
      <w:pPr>
        <w:rPr>
          <w:iCs/>
        </w:rPr>
      </w:pPr>
      <w:r>
        <w:rPr>
          <w:iCs/>
        </w:rPr>
        <w:tab/>
      </w:r>
      <w:r>
        <w:rPr>
          <w:iCs/>
        </w:rPr>
        <w:tab/>
      </w:r>
    </w:p>
    <w:p w:rsidR="00565250" w:rsidRDefault="00565250" w:rsidP="00565250">
      <w:pPr>
        <w:ind w:left="4963" w:firstLine="709"/>
      </w:pPr>
      <w:r>
        <w:t>Докладва: Председателя на НЧ</w:t>
      </w:r>
    </w:p>
    <w:p w:rsidR="00565250" w:rsidRDefault="00565250" w:rsidP="00565250">
      <w:pPr>
        <w:rPr>
          <w:iCs/>
        </w:rPr>
      </w:pPr>
    </w:p>
    <w:p w:rsidR="00565250" w:rsidRPr="00F737AE" w:rsidRDefault="00565250" w:rsidP="00565250">
      <w:pPr>
        <w:rPr>
          <w:u w:val="single"/>
        </w:rPr>
      </w:pPr>
      <w:r>
        <w:rPr>
          <w:iCs/>
        </w:rPr>
        <w:tab/>
      </w:r>
      <w:r>
        <w:rPr>
          <w:iCs/>
        </w:rPr>
        <w:tab/>
        <w:t>7.</w:t>
      </w:r>
      <w:r>
        <w:rPr>
          <w:u w:val="single"/>
        </w:rPr>
        <w:t>Месец Декември</w:t>
      </w:r>
      <w:r>
        <w:rPr>
          <w:u w:val="single"/>
          <w:lang w:val="bg-BG"/>
        </w:rPr>
        <w:t xml:space="preserve"> </w:t>
      </w:r>
      <w:r>
        <w:rPr>
          <w:u w:val="single"/>
        </w:rPr>
        <w:t>2020</w:t>
      </w:r>
      <w:r w:rsidRPr="00F737AE">
        <w:rPr>
          <w:u w:val="single"/>
        </w:rPr>
        <w:t xml:space="preserve"> година</w:t>
      </w:r>
    </w:p>
    <w:p w:rsidR="00565250" w:rsidRDefault="00565250" w:rsidP="00565250">
      <w:pPr>
        <w:rPr>
          <w:iCs/>
        </w:rPr>
      </w:pPr>
    </w:p>
    <w:p w:rsidR="00565250" w:rsidRDefault="00565250" w:rsidP="00565250">
      <w:pPr>
        <w:rPr>
          <w:iCs/>
        </w:rPr>
      </w:pPr>
      <w:r>
        <w:rPr>
          <w:iCs/>
        </w:rPr>
        <w:tab/>
      </w:r>
      <w:r>
        <w:rPr>
          <w:iCs/>
        </w:rPr>
        <w:tab/>
        <w:t>Празнуване на Коледа и Нова година</w:t>
      </w:r>
    </w:p>
    <w:p w:rsidR="00565250" w:rsidRDefault="00565250" w:rsidP="00565250">
      <w:pPr>
        <w:rPr>
          <w:iCs/>
        </w:rPr>
      </w:pPr>
      <w:r>
        <w:rPr>
          <w:iCs/>
        </w:rPr>
        <w:tab/>
      </w:r>
      <w:r>
        <w:rPr>
          <w:iCs/>
        </w:rPr>
        <w:tab/>
        <w:t>Текущи въпроси</w:t>
      </w:r>
    </w:p>
    <w:p w:rsidR="00565250" w:rsidRDefault="00565250" w:rsidP="00565250">
      <w:pPr>
        <w:rPr>
          <w:iCs/>
        </w:rPr>
      </w:pPr>
    </w:p>
    <w:p w:rsidR="00565250" w:rsidRDefault="00565250" w:rsidP="00565250">
      <w:pPr>
        <w:ind w:left="4963" w:firstLine="709"/>
      </w:pPr>
      <w:r>
        <w:t>Докладва: Председателя на НЧ</w:t>
      </w:r>
    </w:p>
    <w:p w:rsidR="00565250" w:rsidRDefault="00565250" w:rsidP="00565250">
      <w:pPr>
        <w:rPr>
          <w:iCs/>
        </w:rPr>
      </w:pPr>
    </w:p>
    <w:p w:rsidR="00565250" w:rsidRDefault="00565250" w:rsidP="00565250">
      <w:pPr>
        <w:rPr>
          <w:iCs/>
        </w:rPr>
      </w:pPr>
    </w:p>
    <w:p w:rsidR="00565250" w:rsidRDefault="00565250" w:rsidP="00565250">
      <w:pPr>
        <w:rPr>
          <w:iCs/>
        </w:rPr>
      </w:pPr>
      <w:r>
        <w:rPr>
          <w:iCs/>
        </w:rPr>
        <w:tab/>
        <w:t>Б.КУЛТУРНО - МАСОВА РАБОТА И ХУДОЖЕСТВЕНА  САМОДЕЙНОСТ</w:t>
      </w:r>
      <w:r>
        <w:rPr>
          <w:iCs/>
        </w:rPr>
        <w:tab/>
      </w:r>
    </w:p>
    <w:p w:rsidR="00565250" w:rsidRDefault="00565250" w:rsidP="00565250">
      <w:pPr>
        <w:rPr>
          <w:iCs/>
        </w:rPr>
      </w:pPr>
    </w:p>
    <w:p w:rsidR="00565250" w:rsidRDefault="00565250" w:rsidP="00565250">
      <w:pPr>
        <w:rPr>
          <w:iCs/>
        </w:rPr>
      </w:pPr>
      <w:r>
        <w:rPr>
          <w:iCs/>
        </w:rPr>
        <w:t>Ежегодно културните прояви и празници подържат духовния живот в нашето населено място</w:t>
      </w:r>
    </w:p>
    <w:p w:rsidR="00565250" w:rsidRDefault="00565250" w:rsidP="00565250">
      <w:pPr>
        <w:rPr>
          <w:iCs/>
        </w:rPr>
      </w:pPr>
      <w:r>
        <w:rPr>
          <w:iCs/>
        </w:rPr>
        <w:t>Художествено-творческата  дейност в читалището цели запазване и развитие на традиционните ценности на българския народ, съхраняване на обичаите и традициите, както и създаване на нови традиции, породени от нуждите на местните общности. Чрез тази дейност читалището ще работи за привличане на младите хора и учениците към читалищните самодейни колективи, както и за осмисляне на свободното време на учениците през лятната ваканция. С изявите на читалището ще се подпомогне за развитие и обогатяване на културния живот в село Кукорево, за утвърждаване на националното самосъзнание и съхраняване богатството на местната и етническа култура. Чрез тази си дейност нашето читалище ще има възможност за популяризиране на нашето населена място в страната. За осъществяване на тези задачи ще бъдат организирани следните празници:</w:t>
      </w:r>
    </w:p>
    <w:p w:rsidR="00565250" w:rsidRDefault="00565250" w:rsidP="00565250">
      <w:pPr>
        <w:widowControl w:val="0"/>
        <w:numPr>
          <w:ilvl w:val="0"/>
          <w:numId w:val="1"/>
        </w:numPr>
        <w:suppressAutoHyphens/>
        <w:rPr>
          <w:iCs/>
        </w:rPr>
      </w:pPr>
      <w:r>
        <w:rPr>
          <w:iCs/>
        </w:rPr>
        <w:t>Организиране и провеждане на местни фолклорни празници</w:t>
      </w:r>
    </w:p>
    <w:p w:rsidR="00565250" w:rsidRPr="00FF710F" w:rsidRDefault="00565250" w:rsidP="00565250">
      <w:pPr>
        <w:widowControl w:val="0"/>
        <w:numPr>
          <w:ilvl w:val="0"/>
          <w:numId w:val="1"/>
        </w:numPr>
        <w:suppressAutoHyphens/>
        <w:rPr>
          <w:iCs/>
        </w:rPr>
      </w:pPr>
      <w:r>
        <w:rPr>
          <w:iCs/>
        </w:rPr>
        <w:t>Организиране и провеждане на празничните прояви, посветени на деня на община „Тунджа“.</w:t>
      </w:r>
    </w:p>
    <w:p w:rsidR="00565250" w:rsidRDefault="00565250" w:rsidP="00565250">
      <w:pPr>
        <w:widowControl w:val="0"/>
        <w:numPr>
          <w:ilvl w:val="0"/>
          <w:numId w:val="1"/>
        </w:numPr>
        <w:suppressAutoHyphens/>
        <w:rPr>
          <w:iCs/>
        </w:rPr>
      </w:pPr>
      <w:r>
        <w:rPr>
          <w:iCs/>
        </w:rPr>
        <w:t>Организиране и провеждане на празник на село Кукорево</w:t>
      </w:r>
    </w:p>
    <w:p w:rsidR="00565250" w:rsidRDefault="00565250" w:rsidP="00565250">
      <w:pPr>
        <w:widowControl w:val="0"/>
        <w:numPr>
          <w:ilvl w:val="0"/>
          <w:numId w:val="1"/>
        </w:numPr>
        <w:suppressAutoHyphens/>
        <w:rPr>
          <w:iCs/>
        </w:rPr>
      </w:pPr>
      <w:r>
        <w:rPr>
          <w:iCs/>
        </w:rPr>
        <w:t>Поддържане на утвърдените форми в любителското художествено творчество и създаване на нови, ангажирано участие в общинските конкурси, празници и други прояви</w:t>
      </w:r>
    </w:p>
    <w:p w:rsidR="00565250" w:rsidRDefault="00565250" w:rsidP="00565250">
      <w:pPr>
        <w:ind w:left="720"/>
        <w:rPr>
          <w:iCs/>
        </w:rPr>
      </w:pPr>
    </w:p>
    <w:p w:rsidR="00565250" w:rsidRDefault="00565250" w:rsidP="00565250">
      <w:pPr>
        <w:ind w:left="720"/>
        <w:rPr>
          <w:iCs/>
        </w:rPr>
      </w:pPr>
      <w:r>
        <w:rPr>
          <w:iCs/>
        </w:rPr>
        <w:t>1.МЕСЕЦ ЯНУАРИ 2020г.</w:t>
      </w:r>
    </w:p>
    <w:p w:rsidR="00565250" w:rsidRDefault="00565250" w:rsidP="00565250">
      <w:pPr>
        <w:ind w:left="720"/>
        <w:rPr>
          <w:iCs/>
        </w:rPr>
      </w:pPr>
    </w:p>
    <w:p w:rsidR="00565250" w:rsidRDefault="00565250" w:rsidP="00565250">
      <w:pPr>
        <w:widowControl w:val="0"/>
        <w:numPr>
          <w:ilvl w:val="0"/>
          <w:numId w:val="1"/>
        </w:numPr>
        <w:suppressAutoHyphens/>
        <w:rPr>
          <w:iCs/>
        </w:rPr>
      </w:pPr>
      <w:r>
        <w:rPr>
          <w:iCs/>
        </w:rPr>
        <w:t>21 януари 2020г. -</w:t>
      </w:r>
      <w:r w:rsidRPr="005B7B43">
        <w:rPr>
          <w:iCs/>
        </w:rPr>
        <w:t xml:space="preserve"> </w:t>
      </w:r>
      <w:r>
        <w:rPr>
          <w:iCs/>
        </w:rPr>
        <w:t>Организиране на празник по случай деня на родилната помощ Пресъздаване на обичай „Бабинден”с участието на самодейци на читалището. На празника се включват всички жени от селото.</w:t>
      </w:r>
    </w:p>
    <w:p w:rsidR="00565250" w:rsidRDefault="00565250" w:rsidP="00565250">
      <w:pPr>
        <w:ind w:left="720"/>
        <w:rPr>
          <w:iCs/>
        </w:rPr>
      </w:pPr>
    </w:p>
    <w:p w:rsidR="00565250" w:rsidRDefault="00565250" w:rsidP="00565250">
      <w:pPr>
        <w:ind w:left="705"/>
        <w:rPr>
          <w:iCs/>
        </w:rPr>
      </w:pPr>
      <w:r>
        <w:rPr>
          <w:iCs/>
        </w:rPr>
        <w:t>2.МЕСЕЦ ФЕВРУАРИ 20</w:t>
      </w:r>
      <w:r>
        <w:rPr>
          <w:iCs/>
          <w:lang w:val="bg-BG"/>
        </w:rPr>
        <w:t>20</w:t>
      </w:r>
      <w:r>
        <w:rPr>
          <w:iCs/>
        </w:rPr>
        <w:t>г.</w:t>
      </w:r>
    </w:p>
    <w:p w:rsidR="00565250" w:rsidRDefault="00565250" w:rsidP="00565250">
      <w:pPr>
        <w:ind w:left="705"/>
        <w:rPr>
          <w:iCs/>
        </w:rPr>
      </w:pPr>
    </w:p>
    <w:p w:rsidR="00565250" w:rsidRDefault="00565250" w:rsidP="00565250">
      <w:pPr>
        <w:widowControl w:val="0"/>
        <w:numPr>
          <w:ilvl w:val="0"/>
          <w:numId w:val="4"/>
        </w:numPr>
        <w:suppressAutoHyphens/>
        <w:rPr>
          <w:iCs/>
        </w:rPr>
      </w:pPr>
      <w:r>
        <w:rPr>
          <w:iCs/>
        </w:rPr>
        <w:t>1 февруари 2020г.</w:t>
      </w:r>
      <w:r w:rsidRPr="00641CD7">
        <w:rPr>
          <w:color w:val="0F1419"/>
        </w:rPr>
        <w:t xml:space="preserve"> </w:t>
      </w:r>
      <w:r>
        <w:rPr>
          <w:iCs/>
        </w:rPr>
        <w:t>ден на лозаря и винаря-Празник по случай Трифон Зарезан и Св. Валентин и зарязване на лозата в центъра на с.Кукорево с участие на самодейци и жители на селото.</w:t>
      </w:r>
    </w:p>
    <w:p w:rsidR="00565250" w:rsidRDefault="00565250" w:rsidP="00565250">
      <w:pPr>
        <w:widowControl w:val="0"/>
        <w:numPr>
          <w:ilvl w:val="0"/>
          <w:numId w:val="4"/>
        </w:numPr>
        <w:suppressAutoHyphens/>
        <w:rPr>
          <w:iCs/>
        </w:rPr>
      </w:pPr>
      <w:r>
        <w:rPr>
          <w:iCs/>
          <w:lang w:val="bg-BG"/>
        </w:rPr>
        <w:t>15</w:t>
      </w:r>
      <w:r w:rsidRPr="005B7B43">
        <w:rPr>
          <w:iCs/>
        </w:rPr>
        <w:t xml:space="preserve"> февруари</w:t>
      </w:r>
      <w:r>
        <w:rPr>
          <w:iCs/>
        </w:rPr>
        <w:t xml:space="preserve">  2020г. участие в Общински празник на виното „Скалица 20</w:t>
      </w:r>
      <w:r>
        <w:rPr>
          <w:iCs/>
          <w:lang w:val="bg-BG"/>
        </w:rPr>
        <w:t>20</w:t>
      </w:r>
      <w:r>
        <w:rPr>
          <w:iCs/>
        </w:rPr>
        <w:t>”</w:t>
      </w:r>
      <w:r>
        <w:rPr>
          <w:iCs/>
          <w:lang w:val="bg-BG"/>
        </w:rPr>
        <w:t xml:space="preserve"> с Танцов състав „Тракиец”, певческа група и в конкурсите за бяло, червено вино и ракия.</w:t>
      </w:r>
    </w:p>
    <w:p w:rsidR="00565250" w:rsidRPr="005B7B43" w:rsidRDefault="00565250" w:rsidP="00565250">
      <w:pPr>
        <w:ind w:left="645"/>
        <w:rPr>
          <w:iCs/>
        </w:rPr>
      </w:pPr>
    </w:p>
    <w:p w:rsidR="00565250" w:rsidRDefault="00565250" w:rsidP="00565250">
      <w:pPr>
        <w:ind w:firstLine="645"/>
        <w:rPr>
          <w:iCs/>
        </w:rPr>
      </w:pPr>
      <w:r>
        <w:rPr>
          <w:iCs/>
        </w:rPr>
        <w:t>3.МЕСЕЦ МАРТ 2020г.</w:t>
      </w:r>
    </w:p>
    <w:p w:rsidR="00565250" w:rsidRDefault="00565250" w:rsidP="00565250">
      <w:pPr>
        <w:ind w:firstLine="645"/>
        <w:rPr>
          <w:iCs/>
        </w:rPr>
      </w:pPr>
    </w:p>
    <w:p w:rsidR="00565250" w:rsidRDefault="00565250" w:rsidP="00565250">
      <w:pPr>
        <w:ind w:left="709"/>
        <w:rPr>
          <w:iCs/>
        </w:rPr>
      </w:pPr>
      <w:r>
        <w:rPr>
          <w:iCs/>
        </w:rPr>
        <w:t xml:space="preserve">-   1 март- честване на Баба Марта </w:t>
      </w:r>
      <w:r>
        <w:rPr>
          <w:iCs/>
          <w:lang w:val="bg-BG"/>
        </w:rPr>
        <w:t xml:space="preserve">с децата от ДГ „Щурче” с.Кукорево </w:t>
      </w:r>
      <w:r>
        <w:rPr>
          <w:iCs/>
        </w:rPr>
        <w:t>и Ден на самодееца</w:t>
      </w:r>
      <w:r>
        <w:rPr>
          <w:rFonts w:ascii="Cambria" w:hAnsi="Cambria"/>
          <w:color w:val="0F1419"/>
        </w:rPr>
        <w:t xml:space="preserve">, </w:t>
      </w:r>
      <w:r>
        <w:rPr>
          <w:color w:val="0F1419"/>
        </w:rPr>
        <w:t>и</w:t>
      </w:r>
      <w:r>
        <w:rPr>
          <w:bCs/>
          <w:color w:val="0F1419"/>
        </w:rPr>
        <w:t>зложба на мартенички</w:t>
      </w:r>
      <w:r>
        <w:rPr>
          <w:iCs/>
        </w:rPr>
        <w:t>.</w:t>
      </w:r>
    </w:p>
    <w:p w:rsidR="00565250" w:rsidRPr="00641CD7" w:rsidRDefault="00565250" w:rsidP="00565250">
      <w:pPr>
        <w:ind w:firstLine="709"/>
        <w:rPr>
          <w:bCs/>
          <w:color w:val="0F1419"/>
        </w:rPr>
      </w:pPr>
      <w:r>
        <w:rPr>
          <w:bCs/>
          <w:color w:val="0F1419"/>
        </w:rPr>
        <w:t>-   Честване на Трети март- Националния празник на Република България, кът с рисунки, посветени на 14</w:t>
      </w:r>
      <w:r>
        <w:rPr>
          <w:bCs/>
          <w:color w:val="0F1419"/>
          <w:lang w:val="bg-BG"/>
        </w:rPr>
        <w:t>2</w:t>
      </w:r>
      <w:r>
        <w:rPr>
          <w:bCs/>
          <w:color w:val="0F1419"/>
        </w:rPr>
        <w:t xml:space="preserve"> –та годишнина от Освобождението</w:t>
      </w:r>
      <w:r>
        <w:t xml:space="preserve"> </w:t>
      </w:r>
      <w:r>
        <w:rPr>
          <w:bCs/>
          <w:color w:val="0F1419"/>
        </w:rPr>
        <w:t>на България от османско робство.</w:t>
      </w:r>
    </w:p>
    <w:p w:rsidR="00565250" w:rsidRDefault="00565250" w:rsidP="00565250">
      <w:pPr>
        <w:ind w:firstLine="709"/>
      </w:pPr>
      <w:r>
        <w:lastRenderedPageBreak/>
        <w:t>- 8 март. - Международен ден на жената</w:t>
      </w:r>
      <w:r>
        <w:tab/>
      </w:r>
    </w:p>
    <w:p w:rsidR="00565250" w:rsidRDefault="00565250" w:rsidP="00565250">
      <w:pPr>
        <w:ind w:firstLine="709"/>
      </w:pPr>
      <w:r>
        <w:t xml:space="preserve">- 22 март -  Първа пролет </w:t>
      </w:r>
    </w:p>
    <w:p w:rsidR="00565250" w:rsidRDefault="00565250" w:rsidP="00565250">
      <w:pPr>
        <w:ind w:firstLine="709"/>
      </w:pPr>
      <w:r>
        <w:t xml:space="preserve"> - Честване на рожденни и именни дни на самодейци от първото тримесечие.</w:t>
      </w:r>
    </w:p>
    <w:p w:rsidR="00565250" w:rsidRDefault="00565250" w:rsidP="00565250"/>
    <w:p w:rsidR="00565250" w:rsidRDefault="00565250" w:rsidP="00565250">
      <w:r>
        <w:tab/>
        <w:t>4. МЕСЕЦ АПРИЛ 2020г.</w:t>
      </w:r>
    </w:p>
    <w:p w:rsidR="00565250" w:rsidRDefault="00565250" w:rsidP="00565250"/>
    <w:p w:rsidR="00565250" w:rsidRDefault="00565250" w:rsidP="00565250">
      <w:pPr>
        <w:ind w:firstLine="709"/>
      </w:pPr>
      <w:r>
        <w:t xml:space="preserve">-  </w:t>
      </w:r>
      <w:r>
        <w:rPr>
          <w:lang w:val="bg-BG"/>
        </w:rPr>
        <w:t>11</w:t>
      </w:r>
      <w:r>
        <w:t xml:space="preserve"> април - Лазаровден</w:t>
      </w:r>
    </w:p>
    <w:p w:rsidR="00565250" w:rsidRDefault="00565250" w:rsidP="00565250">
      <w:pPr>
        <w:ind w:firstLine="709"/>
      </w:pPr>
      <w:r>
        <w:t xml:space="preserve">-  </w:t>
      </w:r>
      <w:r>
        <w:rPr>
          <w:lang w:val="bg-BG"/>
        </w:rPr>
        <w:t>1</w:t>
      </w:r>
      <w:r>
        <w:t>2 април. - Цветница</w:t>
      </w:r>
    </w:p>
    <w:p w:rsidR="00565250" w:rsidRDefault="00565250" w:rsidP="00565250">
      <w:pPr>
        <w:ind w:firstLine="709"/>
      </w:pPr>
      <w:r>
        <w:t>-  19 април - Великденско хоро в центъра, конкурс за „Най-шарено яйце“</w:t>
      </w:r>
      <w:r>
        <w:tab/>
      </w:r>
    </w:p>
    <w:p w:rsidR="00565250" w:rsidRDefault="00565250" w:rsidP="00565250">
      <w:pPr>
        <w:ind w:firstLine="709"/>
      </w:pPr>
      <w:r>
        <w:t xml:space="preserve">Празници на община „Тунджа” </w:t>
      </w:r>
    </w:p>
    <w:p w:rsidR="00565250" w:rsidRDefault="00565250" w:rsidP="00565250"/>
    <w:p w:rsidR="00565250" w:rsidRDefault="00565250" w:rsidP="00565250"/>
    <w:p w:rsidR="00565250" w:rsidRDefault="00565250" w:rsidP="00565250">
      <w:r>
        <w:tab/>
        <w:t>5.МЕСЕЦ МАЙ 2020г.</w:t>
      </w:r>
      <w:r>
        <w:tab/>
      </w:r>
    </w:p>
    <w:p w:rsidR="00565250" w:rsidRDefault="00565250" w:rsidP="00565250">
      <w:r>
        <w:tab/>
      </w:r>
      <w:r>
        <w:tab/>
      </w:r>
      <w:r>
        <w:tab/>
      </w:r>
      <w:r>
        <w:tab/>
      </w:r>
      <w:r>
        <w:tab/>
      </w:r>
    </w:p>
    <w:p w:rsidR="00565250" w:rsidRDefault="00565250" w:rsidP="00565250">
      <w:pPr>
        <w:ind w:firstLine="709"/>
        <w:rPr>
          <w:color w:val="0F1419"/>
        </w:rPr>
      </w:pPr>
      <w:r>
        <w:t xml:space="preserve">- 6 май -  </w:t>
      </w:r>
      <w:r>
        <w:rPr>
          <w:color w:val="0F1419"/>
        </w:rPr>
        <w:t>Гергьовден</w:t>
      </w:r>
    </w:p>
    <w:p w:rsidR="00565250" w:rsidRDefault="00565250" w:rsidP="00565250">
      <w:pPr>
        <w:ind w:firstLine="709"/>
        <w:rPr>
          <w:b/>
          <w:bCs/>
        </w:rPr>
      </w:pPr>
      <w:r>
        <w:rPr>
          <w:bCs/>
          <w:color w:val="0F1419"/>
        </w:rPr>
        <w:t>- 24 май -  Ден на славянската писменост, на българската просвета и култура</w:t>
      </w:r>
      <w:r>
        <w:rPr>
          <w:b/>
          <w:bCs/>
        </w:rPr>
        <w:tab/>
      </w:r>
    </w:p>
    <w:p w:rsidR="00565250" w:rsidRDefault="00565250" w:rsidP="00565250">
      <w:pPr>
        <w:ind w:firstLine="709"/>
      </w:pPr>
      <w:r>
        <w:t xml:space="preserve">- </w:t>
      </w:r>
      <w:r>
        <w:rPr>
          <w:lang w:val="bg-BG"/>
        </w:rPr>
        <w:t>29 и 30 май у</w:t>
      </w:r>
      <w:r>
        <w:t>частие на самодейци във фолклорен фестивал „Тунджа пее и танцува“</w:t>
      </w:r>
      <w:r>
        <w:rPr>
          <w:lang w:val="bg-BG"/>
        </w:rPr>
        <w:t xml:space="preserve"> </w:t>
      </w:r>
      <w:r>
        <w:t>20</w:t>
      </w:r>
      <w:r>
        <w:rPr>
          <w:lang w:val="bg-BG"/>
        </w:rPr>
        <w:t>20</w:t>
      </w:r>
      <w:r>
        <w:t>, гр.Елхово</w:t>
      </w:r>
    </w:p>
    <w:p w:rsidR="00565250" w:rsidRDefault="00565250" w:rsidP="00565250"/>
    <w:p w:rsidR="00565250" w:rsidRDefault="00565250" w:rsidP="00565250">
      <w:r>
        <w:tab/>
        <w:t>6.МЕСЕЦ ЮНИ 2020г.</w:t>
      </w:r>
    </w:p>
    <w:p w:rsidR="00565250" w:rsidRDefault="00565250" w:rsidP="00565250"/>
    <w:p w:rsidR="00565250" w:rsidRDefault="00565250" w:rsidP="00565250">
      <w:r>
        <w:tab/>
        <w:t>-  1 юни Международен ден на детето</w:t>
      </w:r>
      <w:r>
        <w:rPr>
          <w:b/>
          <w:bCs/>
        </w:rPr>
        <w:tab/>
      </w:r>
      <w:r>
        <w:tab/>
      </w:r>
    </w:p>
    <w:p w:rsidR="00565250" w:rsidRPr="00C0454D" w:rsidRDefault="00565250" w:rsidP="00565250">
      <w:pPr>
        <w:ind w:firstLine="709"/>
        <w:rPr>
          <w:b/>
          <w:bCs/>
        </w:rPr>
      </w:pPr>
      <w:r>
        <w:rPr>
          <w:color w:val="0F1419"/>
        </w:rPr>
        <w:t>-  2 юни -  Ден на Ботев 1848-1876.Отбелязваме деня на Ботев и на загиналите за свободата и независимостта на България</w:t>
      </w:r>
      <w:r>
        <w:t>, тематична изложба</w:t>
      </w:r>
    </w:p>
    <w:p w:rsidR="00565250" w:rsidRDefault="00565250" w:rsidP="00565250">
      <w:pPr>
        <w:ind w:firstLine="709"/>
      </w:pPr>
      <w:r>
        <w:t>-  Участие във фолклорни празници „Славееви нощи“ 2020 град Айтос</w:t>
      </w:r>
    </w:p>
    <w:p w:rsidR="00565250" w:rsidRDefault="00565250" w:rsidP="00565250">
      <w:pPr>
        <w:ind w:firstLine="709"/>
      </w:pPr>
      <w:r>
        <w:t>-  Честване на рожденни и именни дни на самодейци от второто тримесечие.</w:t>
      </w:r>
    </w:p>
    <w:p w:rsidR="00565250" w:rsidRDefault="00565250" w:rsidP="00565250">
      <w:r>
        <w:tab/>
      </w:r>
      <w:r>
        <w:tab/>
      </w:r>
      <w:r>
        <w:tab/>
      </w:r>
      <w:r>
        <w:tab/>
      </w:r>
      <w:r>
        <w:tab/>
      </w:r>
    </w:p>
    <w:p w:rsidR="00565250" w:rsidRPr="00F239E0" w:rsidRDefault="00565250" w:rsidP="00565250">
      <w:pPr>
        <w:rPr>
          <w:lang w:val="bg-BG"/>
        </w:rPr>
      </w:pPr>
      <w:r>
        <w:tab/>
        <w:t>7. МЕСЕЦ ЮЛИ 20</w:t>
      </w:r>
      <w:r>
        <w:rPr>
          <w:lang w:val="bg-BG"/>
        </w:rPr>
        <w:t>20</w:t>
      </w:r>
    </w:p>
    <w:p w:rsidR="00565250" w:rsidRDefault="00565250" w:rsidP="00565250"/>
    <w:p w:rsidR="00565250" w:rsidRDefault="00565250" w:rsidP="00565250">
      <w:r>
        <w:tab/>
        <w:t>- Участие на самодейци във фолклорен фестивал „Песни и танци на мегдана” 20</w:t>
      </w:r>
      <w:r>
        <w:rPr>
          <w:lang w:val="bg-BG"/>
        </w:rPr>
        <w:t>20</w:t>
      </w:r>
      <w:r>
        <w:t xml:space="preserve"> град Карнобат</w:t>
      </w:r>
    </w:p>
    <w:p w:rsidR="00565250" w:rsidRDefault="00565250" w:rsidP="00565250">
      <w:r>
        <w:tab/>
      </w:r>
      <w:r>
        <w:tab/>
      </w:r>
      <w:r>
        <w:tab/>
      </w:r>
      <w:r>
        <w:tab/>
      </w:r>
      <w:r>
        <w:tab/>
      </w:r>
    </w:p>
    <w:p w:rsidR="00565250" w:rsidRDefault="00565250" w:rsidP="00565250">
      <w:r>
        <w:t xml:space="preserve"> </w:t>
      </w:r>
      <w:r>
        <w:tab/>
        <w:t>7.МЕСЕЦ АВГУСТ 2020г.</w:t>
      </w:r>
    </w:p>
    <w:p w:rsidR="00565250" w:rsidRDefault="00565250" w:rsidP="00565250"/>
    <w:p w:rsidR="00565250" w:rsidRDefault="00565250" w:rsidP="00565250">
      <w:pPr>
        <w:ind w:firstLine="709"/>
      </w:pPr>
      <w:r>
        <w:t>- 15 август - Богородица</w:t>
      </w:r>
    </w:p>
    <w:p w:rsidR="00565250" w:rsidRDefault="00565250" w:rsidP="00565250">
      <w:r>
        <w:tab/>
        <w:t>- Участие на самодейци във Фестивал „Богородична стъпка“ 20</w:t>
      </w:r>
      <w:r>
        <w:rPr>
          <w:lang w:val="bg-BG"/>
        </w:rPr>
        <w:t>20</w:t>
      </w:r>
      <w:r>
        <w:t xml:space="preserve"> Ст. Минерални бани</w:t>
      </w:r>
    </w:p>
    <w:p w:rsidR="00565250" w:rsidRDefault="00565250" w:rsidP="00565250"/>
    <w:p w:rsidR="00565250" w:rsidRDefault="00565250" w:rsidP="00565250">
      <w:r>
        <w:tab/>
        <w:t>8.МЕСЕЦ СЕПТЕМВРИ 2020г.</w:t>
      </w:r>
    </w:p>
    <w:p w:rsidR="00565250" w:rsidRDefault="00565250" w:rsidP="00565250"/>
    <w:p w:rsidR="00565250" w:rsidRPr="002C7F32" w:rsidRDefault="00565250" w:rsidP="00565250">
      <w:pPr>
        <w:ind w:firstLine="709"/>
      </w:pPr>
      <w:r>
        <w:t>- Участие в Младежки фестивал „Тунджа-творчество и иновации” с.Безмер</w:t>
      </w:r>
    </w:p>
    <w:p w:rsidR="00565250" w:rsidRDefault="00565250" w:rsidP="00565250"/>
    <w:p w:rsidR="00565250" w:rsidRDefault="00565250" w:rsidP="00565250">
      <w:r>
        <w:tab/>
        <w:t>9.МЕСЕЦ ОКТОМВРИ 2020г.</w:t>
      </w:r>
    </w:p>
    <w:p w:rsidR="00565250" w:rsidRDefault="00565250" w:rsidP="00565250"/>
    <w:p w:rsidR="00565250" w:rsidRPr="00894D64" w:rsidRDefault="00565250" w:rsidP="00565250">
      <w:r>
        <w:tab/>
        <w:t>Откриване на творческия сезон. Събиране на самодейци в разговор какво сме направели през 2020 и какво ни предстои през 2021година.</w:t>
      </w:r>
    </w:p>
    <w:p w:rsidR="00565250" w:rsidRDefault="00565250" w:rsidP="00565250">
      <w:pPr>
        <w:ind w:firstLine="709"/>
      </w:pPr>
      <w:r>
        <w:t>- 01 октомври - Ден на възрастните хора</w:t>
      </w:r>
    </w:p>
    <w:p w:rsidR="00565250" w:rsidRDefault="00565250" w:rsidP="00565250">
      <w:pPr>
        <w:ind w:firstLine="709"/>
      </w:pPr>
      <w:r>
        <w:t>- 26 октомври -  Димитровден – честване на празника на селото. Празничен концерт за жителите.</w:t>
      </w:r>
    </w:p>
    <w:p w:rsidR="00565250" w:rsidRDefault="00565250" w:rsidP="00565250">
      <w:pPr>
        <w:ind w:firstLine="709"/>
      </w:pPr>
      <w:r>
        <w:lastRenderedPageBreak/>
        <w:t>- Честване на рожденни и именни дни на самодейци от третото тримесечие.</w:t>
      </w:r>
    </w:p>
    <w:p w:rsidR="00565250" w:rsidRDefault="00565250" w:rsidP="00565250"/>
    <w:p w:rsidR="00565250" w:rsidRDefault="00565250" w:rsidP="00565250">
      <w:pPr>
        <w:ind w:firstLine="709"/>
      </w:pPr>
      <w:r>
        <w:t>10.МЕСЕЦ НОЕМВРИ 2020г.</w:t>
      </w:r>
    </w:p>
    <w:p w:rsidR="00565250" w:rsidRDefault="00565250" w:rsidP="00565250">
      <w:pPr>
        <w:ind w:firstLine="709"/>
        <w:rPr>
          <w:u w:val="single"/>
        </w:rPr>
      </w:pPr>
    </w:p>
    <w:p w:rsidR="00565250" w:rsidRDefault="00565250" w:rsidP="00565250">
      <w:pPr>
        <w:ind w:firstLine="709"/>
      </w:pPr>
      <w:r>
        <w:t>- 01 ноември -  Ден на народните  будители, кът с изложба в библиотеката на книги за народните будители, тържество с учениците</w:t>
      </w:r>
    </w:p>
    <w:p w:rsidR="00565250" w:rsidRDefault="00565250" w:rsidP="00565250">
      <w:pPr>
        <w:ind w:firstLine="709"/>
      </w:pPr>
      <w:r>
        <w:t>- 21 ноември -  Ден на християнското семейство  в салона на читалището</w:t>
      </w:r>
    </w:p>
    <w:p w:rsidR="00565250" w:rsidRDefault="00565250" w:rsidP="00565250">
      <w:pPr>
        <w:ind w:firstLine="709"/>
      </w:pPr>
    </w:p>
    <w:p w:rsidR="00565250" w:rsidRDefault="00565250" w:rsidP="00565250">
      <w:pPr>
        <w:ind w:firstLine="709"/>
      </w:pPr>
      <w:r>
        <w:t>11.МЕСЕЦ ДЕКЕМВРИ 2020г.</w:t>
      </w:r>
    </w:p>
    <w:p w:rsidR="00565250" w:rsidRDefault="00565250" w:rsidP="00565250">
      <w:pPr>
        <w:ind w:firstLine="709"/>
      </w:pPr>
    </w:p>
    <w:p w:rsidR="00565250" w:rsidRDefault="00565250" w:rsidP="00565250">
      <w:pPr>
        <w:ind w:firstLine="709"/>
      </w:pPr>
      <w:r>
        <w:t>-  Откриване на Коледните и Новогодишни празници - украсяване на Коледната елха с децата от  ДГ „Щурче” с.Кукорево</w:t>
      </w:r>
    </w:p>
    <w:p w:rsidR="00565250" w:rsidRPr="003E7229" w:rsidRDefault="00565250" w:rsidP="00565250">
      <w:pPr>
        <w:ind w:left="645"/>
        <w:rPr>
          <w:color w:val="0F1419"/>
        </w:rPr>
      </w:pPr>
      <w:r>
        <w:rPr>
          <w:color w:val="0F1419"/>
        </w:rPr>
        <w:t xml:space="preserve">-  Коледно тържество. Празнуване на Бъдни вечер, Коледа и Нова година – обичай  Бъдни вечер </w:t>
      </w:r>
      <w:r>
        <w:t>и посрещането на коледарските групи.</w:t>
      </w:r>
    </w:p>
    <w:p w:rsidR="00565250" w:rsidRPr="00C0454D" w:rsidRDefault="00565250" w:rsidP="00565250">
      <w:pPr>
        <w:pStyle w:val="a3"/>
        <w:ind w:firstLine="645"/>
        <w:rPr>
          <w:lang w:val="en-US"/>
        </w:rPr>
      </w:pPr>
      <w:r>
        <w:t>-  Честване на рожденни и именни дни на самодейци от четвъртото тримесечие.</w:t>
      </w:r>
    </w:p>
    <w:p w:rsidR="00565250" w:rsidRDefault="00565250" w:rsidP="00565250">
      <w:pPr>
        <w:rPr>
          <w:iCs/>
        </w:rPr>
      </w:pPr>
    </w:p>
    <w:p w:rsidR="00565250" w:rsidRDefault="00565250" w:rsidP="00565250">
      <w:pPr>
        <w:ind w:firstLine="645"/>
        <w:rPr>
          <w:bCs/>
        </w:rPr>
      </w:pPr>
      <w:r>
        <w:rPr>
          <w:bCs/>
        </w:rPr>
        <w:t>В. БИБЛИОТЕЧНА ДЕЙНОСТ</w:t>
      </w:r>
    </w:p>
    <w:p w:rsidR="00565250" w:rsidRDefault="00565250" w:rsidP="00565250">
      <w:pPr>
        <w:ind w:firstLine="645"/>
        <w:rPr>
          <w:bCs/>
        </w:rPr>
      </w:pPr>
    </w:p>
    <w:p w:rsidR="00565250" w:rsidRDefault="00565250" w:rsidP="00565250">
      <w:pPr>
        <w:ind w:firstLine="709"/>
        <w:rPr>
          <w:bCs/>
        </w:rPr>
      </w:pPr>
      <w:r>
        <w:rPr>
          <w:bCs/>
        </w:rPr>
        <w:t>Библиотечната дейност е една от основните дейности на читалището. Тя ще бъде насочена към:</w:t>
      </w:r>
    </w:p>
    <w:p w:rsidR="00565250" w:rsidRDefault="00565250" w:rsidP="00565250">
      <w:pPr>
        <w:rPr>
          <w:bCs/>
        </w:rPr>
      </w:pPr>
      <w:r>
        <w:rPr>
          <w:bCs/>
        </w:rPr>
        <w:t xml:space="preserve">      -  </w:t>
      </w:r>
      <w:r>
        <w:rPr>
          <w:bCs/>
        </w:rPr>
        <w:tab/>
        <w:t>Превръщане на библиотеката в съвременен обществен и информационен център, полезен партньор в процесите на информационно осигуряване на жителите ни-хората от различни възрасти.</w:t>
      </w:r>
    </w:p>
    <w:p w:rsidR="00565250" w:rsidRDefault="00565250" w:rsidP="00565250">
      <w:pPr>
        <w:widowControl w:val="0"/>
        <w:numPr>
          <w:ilvl w:val="0"/>
          <w:numId w:val="2"/>
        </w:numPr>
        <w:tabs>
          <w:tab w:val="clear" w:pos="432"/>
          <w:tab w:val="num" w:pos="720"/>
        </w:tabs>
        <w:suppressAutoHyphens/>
        <w:ind w:left="720" w:hanging="360"/>
        <w:rPr>
          <w:bCs/>
        </w:rPr>
      </w:pPr>
      <w:r>
        <w:rPr>
          <w:bCs/>
        </w:rPr>
        <w:t>библиотечно обслужване на жителите</w:t>
      </w:r>
    </w:p>
    <w:p w:rsidR="00565250" w:rsidRDefault="00565250" w:rsidP="00565250">
      <w:pPr>
        <w:widowControl w:val="0"/>
        <w:numPr>
          <w:ilvl w:val="0"/>
          <w:numId w:val="2"/>
        </w:numPr>
        <w:tabs>
          <w:tab w:val="clear" w:pos="432"/>
          <w:tab w:val="num" w:pos="720"/>
        </w:tabs>
        <w:suppressAutoHyphens/>
        <w:ind w:left="720" w:hanging="360"/>
        <w:rPr>
          <w:bCs/>
        </w:rPr>
      </w:pPr>
      <w:r>
        <w:rPr>
          <w:bCs/>
        </w:rPr>
        <w:t>Обновяване на застарелия библиотечен фонд чрез участие в проекти на Министерството на културата</w:t>
      </w:r>
    </w:p>
    <w:p w:rsidR="00565250" w:rsidRDefault="00565250" w:rsidP="00565250">
      <w:pPr>
        <w:widowControl w:val="0"/>
        <w:numPr>
          <w:ilvl w:val="0"/>
          <w:numId w:val="2"/>
        </w:numPr>
        <w:tabs>
          <w:tab w:val="clear" w:pos="432"/>
          <w:tab w:val="num" w:pos="720"/>
        </w:tabs>
        <w:suppressAutoHyphens/>
        <w:ind w:left="720" w:hanging="360"/>
        <w:rPr>
          <w:bCs/>
        </w:rPr>
      </w:pPr>
      <w:r>
        <w:rPr>
          <w:bCs/>
        </w:rPr>
        <w:t>попълване и обогатяване на библиотечните фондове с нови и интересни заглавия от различни области на знанието</w:t>
      </w:r>
    </w:p>
    <w:p w:rsidR="00565250" w:rsidRDefault="00565250" w:rsidP="00565250">
      <w:pPr>
        <w:widowControl w:val="0"/>
        <w:numPr>
          <w:ilvl w:val="0"/>
          <w:numId w:val="2"/>
        </w:numPr>
        <w:tabs>
          <w:tab w:val="clear" w:pos="432"/>
          <w:tab w:val="num" w:pos="720"/>
        </w:tabs>
        <w:suppressAutoHyphens/>
        <w:ind w:left="720" w:hanging="360"/>
        <w:rPr>
          <w:bCs/>
        </w:rPr>
      </w:pPr>
      <w:r>
        <w:rPr>
          <w:bCs/>
        </w:rPr>
        <w:t>Организиране на изложби и кътове с литература, витрини</w:t>
      </w:r>
    </w:p>
    <w:p w:rsidR="00565250" w:rsidRDefault="00565250" w:rsidP="00565250">
      <w:pPr>
        <w:widowControl w:val="0"/>
        <w:numPr>
          <w:ilvl w:val="0"/>
          <w:numId w:val="2"/>
        </w:numPr>
        <w:tabs>
          <w:tab w:val="clear" w:pos="432"/>
          <w:tab w:val="num" w:pos="720"/>
        </w:tabs>
        <w:suppressAutoHyphens/>
        <w:ind w:left="720" w:hanging="360"/>
        <w:rPr>
          <w:bCs/>
        </w:rPr>
      </w:pPr>
      <w:r>
        <w:rPr>
          <w:bCs/>
        </w:rPr>
        <w:t>Организиране на литературни четения в библиотеката, детската градина и училище</w:t>
      </w:r>
    </w:p>
    <w:p w:rsidR="00565250" w:rsidRPr="000E518C" w:rsidRDefault="00565250" w:rsidP="00565250">
      <w:pPr>
        <w:widowControl w:val="0"/>
        <w:numPr>
          <w:ilvl w:val="0"/>
          <w:numId w:val="2"/>
        </w:numPr>
        <w:tabs>
          <w:tab w:val="clear" w:pos="432"/>
          <w:tab w:val="num" w:pos="720"/>
        </w:tabs>
        <w:suppressAutoHyphens/>
        <w:ind w:left="720" w:hanging="360"/>
        <w:rPr>
          <w:bCs/>
        </w:rPr>
      </w:pPr>
    </w:p>
    <w:p w:rsidR="00565250" w:rsidRDefault="00565250" w:rsidP="00565250">
      <w:pPr>
        <w:rPr>
          <w:bCs/>
        </w:rPr>
      </w:pPr>
      <w:r>
        <w:rPr>
          <w:bCs/>
        </w:rPr>
        <w:t>1.Библиотеката към читалището е на нужната висота, да се стреми да задоволява интересите и потребностите на читателите в търсене на желаната книга.Особено внимание да се отделя на малките читатели.</w:t>
      </w:r>
    </w:p>
    <w:p w:rsidR="00565250" w:rsidRDefault="00565250" w:rsidP="00565250">
      <w:pPr>
        <w:rPr>
          <w:bCs/>
        </w:rPr>
      </w:pPr>
      <w:r>
        <w:rPr>
          <w:bCs/>
        </w:rPr>
        <w:t>2.Редовно да  се облепят всички книги, които са  без сигнатури.</w:t>
      </w:r>
    </w:p>
    <w:p w:rsidR="00565250" w:rsidRDefault="00565250" w:rsidP="00565250">
      <w:pPr>
        <w:rPr>
          <w:bCs/>
        </w:rPr>
      </w:pPr>
      <w:r>
        <w:rPr>
          <w:bCs/>
        </w:rPr>
        <w:t>3.Да се закупуват нови книги</w:t>
      </w:r>
    </w:p>
    <w:p w:rsidR="00565250" w:rsidRDefault="00565250" w:rsidP="00565250">
      <w:pPr>
        <w:rPr>
          <w:bCs/>
        </w:rPr>
      </w:pPr>
      <w:r>
        <w:rPr>
          <w:bCs/>
        </w:rPr>
        <w:t>4.Да се отчислява  литература, остаряла и овехтяла.</w:t>
      </w:r>
    </w:p>
    <w:p w:rsidR="00565250" w:rsidRDefault="00565250" w:rsidP="00565250">
      <w:pPr>
        <w:rPr>
          <w:bCs/>
        </w:rPr>
      </w:pPr>
    </w:p>
    <w:p w:rsidR="00565250" w:rsidRDefault="00565250" w:rsidP="00565250">
      <w:pPr>
        <w:ind w:firstLine="708"/>
        <w:rPr>
          <w:bCs/>
        </w:rPr>
      </w:pPr>
      <w:r>
        <w:rPr>
          <w:bCs/>
        </w:rPr>
        <w:t>Г. ФИНАНСОВО-ОТЧЕТНА И СТОПАНСКА ДЕЙНОСТ</w:t>
      </w:r>
    </w:p>
    <w:p w:rsidR="00565250" w:rsidRDefault="00565250" w:rsidP="00565250">
      <w:pPr>
        <w:ind w:firstLine="708"/>
        <w:rPr>
          <w:bCs/>
        </w:rPr>
      </w:pPr>
    </w:p>
    <w:p w:rsidR="00565250" w:rsidRDefault="00565250" w:rsidP="00565250">
      <w:pPr>
        <w:ind w:firstLine="360"/>
        <w:rPr>
          <w:bCs/>
        </w:rPr>
      </w:pPr>
      <w:r>
        <w:rPr>
          <w:bCs/>
        </w:rPr>
        <w:t>Финансирането на читалището е регламентирано в Закона за народните читалища и се осъществява по следния начин:</w:t>
      </w:r>
    </w:p>
    <w:p w:rsidR="00565250" w:rsidRDefault="00565250" w:rsidP="00565250">
      <w:pPr>
        <w:widowControl w:val="0"/>
        <w:numPr>
          <w:ilvl w:val="0"/>
          <w:numId w:val="3"/>
        </w:numPr>
        <w:suppressAutoHyphens/>
        <w:rPr>
          <w:bCs/>
        </w:rPr>
      </w:pPr>
      <w:r>
        <w:rPr>
          <w:bCs/>
        </w:rPr>
        <w:t>Читалището финансира дейността в рамките на държавния бюджет</w:t>
      </w:r>
    </w:p>
    <w:p w:rsidR="00565250" w:rsidRDefault="00565250" w:rsidP="00565250">
      <w:pPr>
        <w:widowControl w:val="0"/>
        <w:numPr>
          <w:ilvl w:val="0"/>
          <w:numId w:val="3"/>
        </w:numPr>
        <w:suppressAutoHyphens/>
        <w:rPr>
          <w:bCs/>
        </w:rPr>
      </w:pPr>
      <w:r>
        <w:rPr>
          <w:bCs/>
        </w:rPr>
        <w:t>Общинско финансиране</w:t>
      </w:r>
    </w:p>
    <w:p w:rsidR="00565250" w:rsidRDefault="00565250" w:rsidP="00565250">
      <w:pPr>
        <w:widowControl w:val="0"/>
        <w:numPr>
          <w:ilvl w:val="0"/>
          <w:numId w:val="3"/>
        </w:numPr>
        <w:suppressAutoHyphens/>
        <w:rPr>
          <w:bCs/>
        </w:rPr>
      </w:pPr>
      <w:r>
        <w:rPr>
          <w:bCs/>
        </w:rPr>
        <w:t xml:space="preserve">Наеми на помещения </w:t>
      </w:r>
    </w:p>
    <w:p w:rsidR="00565250" w:rsidRDefault="00565250" w:rsidP="00565250">
      <w:pPr>
        <w:widowControl w:val="0"/>
        <w:numPr>
          <w:ilvl w:val="0"/>
          <w:numId w:val="3"/>
        </w:numPr>
        <w:suppressAutoHyphens/>
        <w:rPr>
          <w:bCs/>
        </w:rPr>
      </w:pPr>
      <w:r>
        <w:rPr>
          <w:bCs/>
        </w:rPr>
        <w:t>Членски внос</w:t>
      </w:r>
    </w:p>
    <w:p w:rsidR="00565250" w:rsidRDefault="00565250" w:rsidP="00565250">
      <w:pPr>
        <w:widowControl w:val="0"/>
        <w:numPr>
          <w:ilvl w:val="0"/>
          <w:numId w:val="3"/>
        </w:numPr>
        <w:suppressAutoHyphens/>
        <w:rPr>
          <w:bCs/>
        </w:rPr>
      </w:pPr>
      <w:r>
        <w:rPr>
          <w:bCs/>
        </w:rPr>
        <w:t>Рента от наем земя</w:t>
      </w:r>
    </w:p>
    <w:p w:rsidR="00565250" w:rsidRDefault="00565250" w:rsidP="00565250">
      <w:pPr>
        <w:widowControl w:val="0"/>
        <w:numPr>
          <w:ilvl w:val="0"/>
          <w:numId w:val="3"/>
        </w:numPr>
        <w:suppressAutoHyphens/>
        <w:rPr>
          <w:bCs/>
        </w:rPr>
      </w:pPr>
      <w:r>
        <w:rPr>
          <w:bCs/>
        </w:rPr>
        <w:t>дарения</w:t>
      </w:r>
    </w:p>
    <w:p w:rsidR="00565250" w:rsidRDefault="00565250" w:rsidP="00565250">
      <w:pPr>
        <w:widowControl w:val="0"/>
        <w:numPr>
          <w:ilvl w:val="0"/>
          <w:numId w:val="3"/>
        </w:numPr>
        <w:suppressAutoHyphens/>
        <w:rPr>
          <w:bCs/>
        </w:rPr>
      </w:pPr>
      <w:r>
        <w:rPr>
          <w:bCs/>
        </w:rPr>
        <w:lastRenderedPageBreak/>
        <w:t>други законови приходи</w:t>
      </w:r>
    </w:p>
    <w:p w:rsidR="00565250" w:rsidRDefault="00565250" w:rsidP="00565250">
      <w:pPr>
        <w:rPr>
          <w:bCs/>
        </w:rPr>
      </w:pPr>
      <w:r>
        <w:rPr>
          <w:bCs/>
        </w:rPr>
        <w:t>1.Читалището да  работи по годишен план</w:t>
      </w:r>
    </w:p>
    <w:p w:rsidR="00565250" w:rsidRDefault="00565250" w:rsidP="00565250">
      <w:pPr>
        <w:rPr>
          <w:bCs/>
        </w:rPr>
      </w:pPr>
      <w:r>
        <w:rPr>
          <w:bCs/>
        </w:rPr>
        <w:t>2.На общите събрания да се води протоколна книга</w:t>
      </w:r>
    </w:p>
    <w:p w:rsidR="00565250" w:rsidRDefault="00565250" w:rsidP="00565250">
      <w:pPr>
        <w:rPr>
          <w:bCs/>
        </w:rPr>
      </w:pPr>
      <w:r>
        <w:rPr>
          <w:bCs/>
        </w:rPr>
        <w:t>3.Архивите да се съхраняват от секретаря на читалището</w:t>
      </w:r>
    </w:p>
    <w:p w:rsidR="00565250" w:rsidRDefault="00565250" w:rsidP="00565250">
      <w:pPr>
        <w:rPr>
          <w:bCs/>
        </w:rPr>
      </w:pPr>
      <w:r>
        <w:rPr>
          <w:bCs/>
        </w:rPr>
        <w:t>4.Да се водят редовно финансовите документи и да се съхраняват в читалището.</w:t>
      </w:r>
    </w:p>
    <w:p w:rsidR="00565250" w:rsidRDefault="00565250" w:rsidP="00565250">
      <w:pPr>
        <w:rPr>
          <w:bCs/>
        </w:rPr>
      </w:pPr>
      <w:r>
        <w:rPr>
          <w:bCs/>
        </w:rPr>
        <w:tab/>
      </w:r>
    </w:p>
    <w:p w:rsidR="00565250" w:rsidRDefault="00565250" w:rsidP="00565250">
      <w:pPr>
        <w:ind w:firstLine="708"/>
        <w:rPr>
          <w:bCs/>
        </w:rPr>
      </w:pPr>
      <w:r>
        <w:rPr>
          <w:bCs/>
        </w:rPr>
        <w:t>Д. ЗАКЛЮЧИТЕЛНА ЧАСТ</w:t>
      </w:r>
    </w:p>
    <w:p w:rsidR="00565250" w:rsidRDefault="00565250" w:rsidP="00565250">
      <w:pPr>
        <w:ind w:firstLine="708"/>
        <w:rPr>
          <w:bCs/>
        </w:rPr>
      </w:pPr>
    </w:p>
    <w:p w:rsidR="00565250" w:rsidRDefault="00565250" w:rsidP="00565250">
      <w:pPr>
        <w:rPr>
          <w:bCs/>
        </w:rPr>
      </w:pPr>
      <w:r>
        <w:rPr>
          <w:bCs/>
        </w:rPr>
        <w:tab/>
        <w:t>Изпълнението на програмата ще даде възможност за реализация на набелязаните цели, задачи и дейности. Успешното им изпълнение ще спомогне за опазване и съхраняване на културното наследство във времето и утвърждаване на празници, даващи възможност за удовлетворяване нуждите на бъдещите поколения, да се запознаят с миналото на родния край, подпомагането и развитието на любителското художествено творчество ще стимулира младите хора.</w:t>
      </w:r>
    </w:p>
    <w:p w:rsidR="00565250" w:rsidRDefault="00565250" w:rsidP="00565250">
      <w:pPr>
        <w:rPr>
          <w:bCs/>
        </w:rPr>
      </w:pPr>
      <w:r>
        <w:rPr>
          <w:bCs/>
        </w:rPr>
        <w:t>В  изпълненията на тази програма ще имаме съществен принос за развитията на образованието и културата, и превръщането на читалището не само в духовен но и като съвременен информационен център с привлекателно място за хората. Така чрез програмата ще се разкрие традициите на миналото, предизвикателствата на настоящето и надеждата за по-добро бъдеще.</w:t>
      </w:r>
    </w:p>
    <w:p w:rsidR="00565250" w:rsidRDefault="00565250" w:rsidP="00565250">
      <w:pPr>
        <w:rPr>
          <w:bCs/>
        </w:rPr>
      </w:pPr>
    </w:p>
    <w:p w:rsidR="00565250" w:rsidRDefault="00565250" w:rsidP="00565250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Изготвил: читалищен секретар: Веселина Димитрова</w:t>
      </w:r>
    </w:p>
    <w:p w:rsidR="00565250" w:rsidRPr="00206FBE" w:rsidRDefault="00565250" w:rsidP="00565250">
      <w:pPr>
        <w:rPr>
          <w:lang w:val="bg-BG"/>
        </w:rPr>
      </w:pPr>
    </w:p>
    <w:p w:rsidR="00C8656E" w:rsidRPr="00565250" w:rsidRDefault="00C8656E">
      <w:pPr>
        <w:rPr>
          <w:lang w:val="bg-BG"/>
        </w:rPr>
      </w:pPr>
    </w:p>
    <w:sectPr w:rsidR="00C8656E" w:rsidRPr="00565250" w:rsidSect="00C86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A804DC9"/>
    <w:multiLevelType w:val="hybridMultilevel"/>
    <w:tmpl w:val="6C0EDD8E"/>
    <w:lvl w:ilvl="0" w:tplc="61FC99B6">
      <w:start w:val="90"/>
      <w:numFmt w:val="bullet"/>
      <w:lvlText w:val="-"/>
      <w:lvlJc w:val="left"/>
      <w:pPr>
        <w:ind w:left="645" w:hanging="360"/>
      </w:pPr>
      <w:rPr>
        <w:rFonts w:ascii="Times New Roman" w:eastAsia="Lucida Sans Unicode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5250"/>
    <w:rsid w:val="00075606"/>
    <w:rsid w:val="00145B62"/>
    <w:rsid w:val="001A7111"/>
    <w:rsid w:val="00565250"/>
    <w:rsid w:val="0091254D"/>
    <w:rsid w:val="00C8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5250"/>
    <w:pPr>
      <w:widowControl w:val="0"/>
      <w:suppressAutoHyphens/>
      <w:spacing w:after="120"/>
    </w:pPr>
    <w:rPr>
      <w:rFonts w:eastAsia="Lucida Sans Unicode"/>
      <w:kern w:val="1"/>
      <w:lang w:val="bg-BG"/>
    </w:rPr>
  </w:style>
  <w:style w:type="character" w:customStyle="1" w:styleId="a4">
    <w:name w:val="Основен текст Знак"/>
    <w:basedOn w:val="a0"/>
    <w:link w:val="a3"/>
    <w:rsid w:val="00565250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1460</Words>
  <Characters>8326</Characters>
  <Application>Microsoft Office Word</Application>
  <DocSecurity>0</DocSecurity>
  <Lines>69</Lines>
  <Paragraphs>19</Paragraphs>
  <ScaleCrop>false</ScaleCrop>
  <Company/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2020-06-29T08:54:00Z</dcterms:created>
  <dcterms:modified xsi:type="dcterms:W3CDTF">2020-06-29T08:55:00Z</dcterms:modified>
</cp:coreProperties>
</file>